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3D7" w:rsidRPr="00DE4DDB" w:rsidRDefault="00CA7A24" w:rsidP="00F043D7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r w:rsidRPr="00521427">
        <w:rPr>
          <w:rFonts w:ascii="Segoe UI" w:hAnsi="Segoe UI" w:cs="Segoe UI"/>
          <w:b/>
        </w:rPr>
        <w:t xml:space="preserve">Azonosító: </w:t>
      </w:r>
      <w:r w:rsidR="00F043D7" w:rsidRPr="00DE4DDB">
        <w:rPr>
          <w:rFonts w:ascii="Segoe UI" w:hAnsi="Segoe UI" w:cs="Segoe UI"/>
        </w:rPr>
        <w:t>106-Szü-118/</w:t>
      </w:r>
      <w:r w:rsidR="00F043D7">
        <w:rPr>
          <w:rFonts w:ascii="Segoe UI" w:hAnsi="Segoe UI" w:cs="Segoe UI"/>
        </w:rPr>
        <w:t>10</w:t>
      </w:r>
      <w:r w:rsidR="00F043D7" w:rsidRPr="00DE4DDB">
        <w:rPr>
          <w:rFonts w:ascii="Segoe UI" w:hAnsi="Segoe UI" w:cs="Segoe UI"/>
        </w:rPr>
        <w:t>/2026.R</w:t>
      </w:r>
    </w:p>
    <w:p w:rsidR="00CA7A24" w:rsidRPr="00521427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</w:p>
    <w:p w:rsidR="00C07A85" w:rsidRPr="00521427" w:rsidRDefault="00CA7A24" w:rsidP="00CA7A24">
      <w:pPr>
        <w:pStyle w:val="NormlWeb"/>
        <w:tabs>
          <w:tab w:val="left" w:pos="2160"/>
          <w:tab w:val="center" w:pos="4536"/>
        </w:tabs>
        <w:spacing w:before="0" w:beforeAutospacing="0" w:after="0" w:afterAutospacing="0"/>
        <w:rPr>
          <w:rFonts w:ascii="Segoe UI" w:hAnsi="Segoe UI" w:cs="Segoe UI"/>
          <w:b/>
        </w:rPr>
      </w:pPr>
      <w:r w:rsidRPr="00521427">
        <w:rPr>
          <w:rFonts w:ascii="Segoe UI" w:hAnsi="Segoe UI" w:cs="Segoe UI"/>
          <w:b/>
        </w:rPr>
        <w:tab/>
      </w:r>
      <w:r w:rsidR="00C07A85" w:rsidRPr="00521427">
        <w:rPr>
          <w:rFonts w:ascii="Segoe UI" w:hAnsi="Segoe UI" w:cs="Segoe UI"/>
          <w:b/>
        </w:rPr>
        <w:t>Az Országos Idegenrendészeti Főigazgatóság</w:t>
      </w:r>
    </w:p>
    <w:p w:rsidR="00E13559" w:rsidRPr="00521427" w:rsidRDefault="00E13559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  <w:r w:rsidRPr="00521427">
        <w:rPr>
          <w:rFonts w:ascii="Segoe UI" w:hAnsi="Segoe UI" w:cs="Segoe UI"/>
          <w:b/>
        </w:rPr>
        <w:t xml:space="preserve"> </w:t>
      </w:r>
      <w:proofErr w:type="gramStart"/>
      <w:r w:rsidRPr="00521427">
        <w:rPr>
          <w:rFonts w:ascii="Segoe UI" w:hAnsi="Segoe UI" w:cs="Segoe UI"/>
          <w:b/>
        </w:rPr>
        <w:t>felvételt</w:t>
      </w:r>
      <w:proofErr w:type="gramEnd"/>
      <w:r w:rsidRPr="00521427">
        <w:rPr>
          <w:rFonts w:ascii="Segoe UI" w:hAnsi="Segoe UI" w:cs="Segoe UI"/>
          <w:b/>
        </w:rPr>
        <w:t xml:space="preserve"> hirdet </w:t>
      </w:r>
      <w:r w:rsidR="00FA4533" w:rsidRPr="00521427">
        <w:rPr>
          <w:rFonts w:ascii="Segoe UI" w:hAnsi="Segoe UI" w:cs="Segoe UI"/>
          <w:b/>
        </w:rPr>
        <w:t>igazgatási</w:t>
      </w:r>
      <w:r w:rsidR="00A46C66" w:rsidRPr="00521427">
        <w:rPr>
          <w:rFonts w:ascii="Segoe UI" w:hAnsi="Segoe UI" w:cs="Segoe UI"/>
          <w:b/>
        </w:rPr>
        <w:t xml:space="preserve"> </w:t>
      </w:r>
      <w:r w:rsidR="00653076" w:rsidRPr="00521427">
        <w:rPr>
          <w:rFonts w:ascii="Segoe UI" w:hAnsi="Segoe UI" w:cs="Segoe UI"/>
          <w:b/>
        </w:rPr>
        <w:t>előadó</w:t>
      </w:r>
      <w:r w:rsidR="00DA5C23" w:rsidRPr="00521427">
        <w:rPr>
          <w:rFonts w:ascii="Segoe UI" w:hAnsi="Segoe UI" w:cs="Segoe UI"/>
          <w:b/>
        </w:rPr>
        <w:t>/főelőadó</w:t>
      </w:r>
      <w:r w:rsidR="002335E0" w:rsidRPr="00521427">
        <w:rPr>
          <w:rFonts w:ascii="Segoe UI" w:hAnsi="Segoe UI" w:cs="Segoe UI"/>
          <w:b/>
        </w:rPr>
        <w:t xml:space="preserve"> (titkárság)</w:t>
      </w:r>
      <w:r w:rsidR="00A46C66" w:rsidRPr="00521427">
        <w:rPr>
          <w:rFonts w:ascii="Segoe UI" w:hAnsi="Segoe UI" w:cs="Segoe UI"/>
          <w:b/>
        </w:rPr>
        <w:t xml:space="preserve"> </w:t>
      </w:r>
      <w:r w:rsidR="00653076" w:rsidRPr="00521427">
        <w:rPr>
          <w:rFonts w:ascii="Segoe UI" w:hAnsi="Segoe UI" w:cs="Segoe UI"/>
          <w:b/>
        </w:rPr>
        <w:t xml:space="preserve">beosztás </w:t>
      </w:r>
      <w:r w:rsidR="00A46C66" w:rsidRPr="00521427">
        <w:rPr>
          <w:rFonts w:ascii="Segoe UI" w:hAnsi="Segoe UI" w:cs="Segoe UI"/>
          <w:b/>
        </w:rPr>
        <w:t>betöltésére</w:t>
      </w:r>
    </w:p>
    <w:p w:rsidR="00C07A85" w:rsidRPr="00521427" w:rsidRDefault="00C07A85" w:rsidP="00C07A85">
      <w:pPr>
        <w:pStyle w:val="NormlWeb"/>
        <w:spacing w:before="0" w:beforeAutospacing="0" w:after="0" w:afterAutospacing="0"/>
        <w:jc w:val="center"/>
        <w:rPr>
          <w:rFonts w:ascii="Segoe UI" w:hAnsi="Segoe UI" w:cs="Segoe UI"/>
          <w:b/>
        </w:rPr>
      </w:pPr>
    </w:p>
    <w:p w:rsidR="00DA5C23" w:rsidRPr="00521427" w:rsidRDefault="002335E0" w:rsidP="00521427">
      <w:pPr>
        <w:pStyle w:val="NormlWeb"/>
        <w:tabs>
          <w:tab w:val="left" w:pos="2835"/>
          <w:tab w:val="left" w:pos="3402"/>
          <w:tab w:val="left" w:pos="3544"/>
        </w:tabs>
        <w:spacing w:before="0" w:beforeAutospacing="0" w:after="0" w:afterAutospacing="0"/>
        <w:rPr>
          <w:rFonts w:ascii="Segoe UI" w:hAnsi="Segoe UI" w:cs="Segoe UI"/>
        </w:rPr>
      </w:pPr>
      <w:r w:rsidRPr="00521427">
        <w:rPr>
          <w:rFonts w:ascii="Segoe UI" w:hAnsi="Segoe UI" w:cs="Segoe UI"/>
          <w:b/>
          <w:bCs/>
        </w:rPr>
        <w:t>Munkahely megnevezése</w:t>
      </w:r>
      <w:r w:rsidRPr="00521427">
        <w:rPr>
          <w:rFonts w:ascii="Segoe UI" w:hAnsi="Segoe UI" w:cs="Segoe UI"/>
        </w:rPr>
        <w:t xml:space="preserve">: </w:t>
      </w:r>
      <w:r w:rsidR="00DA5C23" w:rsidRPr="00521427">
        <w:rPr>
          <w:rFonts w:ascii="Segoe UI" w:hAnsi="Segoe UI" w:cs="Segoe UI"/>
        </w:rPr>
        <w:tab/>
      </w:r>
      <w:r w:rsidRPr="00521427">
        <w:rPr>
          <w:rFonts w:ascii="Segoe UI" w:hAnsi="Segoe UI" w:cs="Segoe UI"/>
        </w:rPr>
        <w:t>Országos Idegenrendészeti Főigazgatóság</w:t>
      </w:r>
    </w:p>
    <w:p w:rsidR="002335E0" w:rsidRPr="00521427" w:rsidRDefault="00DA5C23" w:rsidP="00521427">
      <w:pPr>
        <w:pStyle w:val="NormlWeb"/>
        <w:tabs>
          <w:tab w:val="left" w:pos="3402"/>
          <w:tab w:val="left" w:pos="3544"/>
          <w:tab w:val="left" w:pos="3686"/>
        </w:tabs>
        <w:spacing w:before="0" w:beforeAutospacing="0" w:after="0" w:afterAutospacing="0"/>
        <w:rPr>
          <w:rFonts w:ascii="Segoe UI" w:hAnsi="Segoe UI" w:cs="Segoe UI"/>
        </w:rPr>
      </w:pPr>
      <w:r w:rsidRPr="00521427">
        <w:rPr>
          <w:rFonts w:ascii="Segoe UI" w:hAnsi="Segoe UI" w:cs="Segoe UI"/>
        </w:rPr>
        <w:tab/>
      </w:r>
      <w:r w:rsidR="002335E0" w:rsidRPr="00521427">
        <w:rPr>
          <w:rFonts w:ascii="Segoe UI" w:hAnsi="Segoe UI" w:cs="Segoe UI"/>
        </w:rPr>
        <w:t xml:space="preserve">Dél-dunántúli Regionális Igazgatóság </w:t>
      </w:r>
    </w:p>
    <w:p w:rsidR="009D194B" w:rsidRPr="00521427" w:rsidRDefault="009D194B" w:rsidP="002335E0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9D194B" w:rsidRPr="00521427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521427">
        <w:rPr>
          <w:rFonts w:ascii="Segoe UI" w:hAnsi="Segoe UI" w:cs="Segoe UI"/>
          <w:b/>
        </w:rPr>
        <w:t>Beosztás:</w:t>
      </w:r>
      <w:r w:rsidR="00EE6200" w:rsidRPr="00521427">
        <w:rPr>
          <w:rFonts w:ascii="Segoe UI" w:hAnsi="Segoe UI" w:cs="Segoe UI"/>
        </w:rPr>
        <w:t xml:space="preserve"> </w:t>
      </w:r>
      <w:r w:rsidR="00DA5C23" w:rsidRPr="00521427">
        <w:rPr>
          <w:rFonts w:ascii="Segoe UI" w:hAnsi="Segoe UI" w:cs="Segoe UI"/>
        </w:rPr>
        <w:t>igazgatási</w:t>
      </w:r>
      <w:r w:rsidR="00774C58" w:rsidRPr="00521427">
        <w:rPr>
          <w:rFonts w:ascii="Segoe UI" w:hAnsi="Segoe UI" w:cs="Segoe UI"/>
        </w:rPr>
        <w:t xml:space="preserve"> </w:t>
      </w:r>
      <w:r w:rsidR="00653076" w:rsidRPr="00521427">
        <w:rPr>
          <w:rFonts w:ascii="Segoe UI" w:hAnsi="Segoe UI" w:cs="Segoe UI"/>
        </w:rPr>
        <w:t>előadó</w:t>
      </w:r>
      <w:r w:rsidR="008D294B" w:rsidRPr="00521427">
        <w:rPr>
          <w:rFonts w:ascii="Segoe UI" w:hAnsi="Segoe UI" w:cs="Segoe UI"/>
        </w:rPr>
        <w:t xml:space="preserve"> </w:t>
      </w:r>
    </w:p>
    <w:p w:rsidR="009D194B" w:rsidRPr="00521427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C07A85" w:rsidRPr="00521427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521427">
        <w:rPr>
          <w:rFonts w:ascii="Segoe UI" w:hAnsi="Segoe UI" w:cs="Segoe UI"/>
          <w:b/>
        </w:rPr>
        <w:t>Besorolás:</w:t>
      </w:r>
      <w:r w:rsidR="00EE6200" w:rsidRPr="00521427">
        <w:rPr>
          <w:rFonts w:ascii="Segoe UI" w:hAnsi="Segoe UI" w:cs="Segoe UI"/>
        </w:rPr>
        <w:t xml:space="preserve"> </w:t>
      </w:r>
      <w:r w:rsidR="00F43356" w:rsidRPr="00521427">
        <w:rPr>
          <w:rFonts w:ascii="Segoe UI" w:hAnsi="Segoe UI" w:cs="Segoe UI"/>
        </w:rPr>
        <w:t xml:space="preserve">RIASZ </w:t>
      </w:r>
      <w:r w:rsidR="00AB1747" w:rsidRPr="00521427">
        <w:rPr>
          <w:rFonts w:ascii="Segoe UI" w:hAnsi="Segoe UI" w:cs="Segoe UI"/>
        </w:rPr>
        <w:t>B</w:t>
      </w:r>
      <w:r w:rsidR="00DA5C23" w:rsidRPr="00521427">
        <w:rPr>
          <w:rFonts w:ascii="Segoe UI" w:hAnsi="Segoe UI" w:cs="Segoe UI"/>
        </w:rPr>
        <w:t>/E</w:t>
      </w:r>
    </w:p>
    <w:p w:rsidR="009D194B" w:rsidRPr="00521427" w:rsidRDefault="009D194B" w:rsidP="00C07A85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2335E0" w:rsidRPr="00521427" w:rsidRDefault="001D1D94" w:rsidP="002335E0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521427">
        <w:rPr>
          <w:rFonts w:ascii="Segoe UI" w:hAnsi="Segoe UI" w:cs="Segoe UI"/>
          <w:b/>
          <w:bCs/>
        </w:rPr>
        <w:t>Munkavégzés helye</w:t>
      </w:r>
      <w:r w:rsidR="002D7C3C" w:rsidRPr="00521427">
        <w:rPr>
          <w:rFonts w:ascii="Segoe UI" w:hAnsi="Segoe UI" w:cs="Segoe UI"/>
        </w:rPr>
        <w:t xml:space="preserve">: </w:t>
      </w:r>
      <w:r w:rsidR="002335E0" w:rsidRPr="00521427">
        <w:rPr>
          <w:rFonts w:ascii="Segoe UI" w:hAnsi="Segoe UI" w:cs="Segoe UI"/>
        </w:rPr>
        <w:t>7623 Pécs, Csend utca 3</w:t>
      </w:r>
      <w:r w:rsidR="00DA5C23" w:rsidRPr="00521427">
        <w:rPr>
          <w:rFonts w:ascii="Segoe UI" w:hAnsi="Segoe UI" w:cs="Segoe UI"/>
        </w:rPr>
        <w:t>.</w:t>
      </w:r>
    </w:p>
    <w:p w:rsidR="002335E0" w:rsidRPr="00521427" w:rsidRDefault="002335E0" w:rsidP="002335E0">
      <w:pPr>
        <w:pStyle w:val="NormlWeb"/>
        <w:spacing w:before="0" w:beforeAutospacing="0" w:after="0" w:afterAutospacing="0"/>
        <w:rPr>
          <w:rFonts w:ascii="Segoe UI" w:hAnsi="Segoe UI" w:cs="Segoe UI"/>
        </w:rPr>
      </w:pPr>
    </w:p>
    <w:p w:rsidR="00BA4E60" w:rsidRPr="00521427" w:rsidRDefault="002D7C3C" w:rsidP="002335E0">
      <w:pPr>
        <w:pStyle w:val="NormlWeb"/>
        <w:spacing w:before="0" w:beforeAutospacing="0" w:after="0" w:afterAutospacing="0"/>
        <w:rPr>
          <w:rFonts w:ascii="Segoe UI" w:hAnsi="Segoe UI" w:cs="Segoe UI"/>
        </w:rPr>
      </w:pPr>
      <w:r w:rsidRPr="00521427">
        <w:rPr>
          <w:rFonts w:ascii="Segoe UI" w:hAnsi="Segoe UI" w:cs="Segoe UI"/>
          <w:b/>
          <w:bCs/>
        </w:rPr>
        <w:t>Munkarend</w:t>
      </w:r>
      <w:r w:rsidRPr="00521427">
        <w:rPr>
          <w:rFonts w:ascii="Segoe UI" w:hAnsi="Segoe UI" w:cs="Segoe UI"/>
        </w:rPr>
        <w:t xml:space="preserve">: </w:t>
      </w:r>
      <w:r w:rsidR="002335E0" w:rsidRPr="00521427">
        <w:rPr>
          <w:rFonts w:ascii="Segoe UI" w:hAnsi="Segoe UI" w:cs="Segoe UI"/>
        </w:rPr>
        <w:t>vezényléses</w:t>
      </w:r>
    </w:p>
    <w:p w:rsidR="00C07A85" w:rsidRPr="00521427" w:rsidRDefault="00BA4E60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</w:p>
    <w:p w:rsidR="002D7C3C" w:rsidRPr="00521427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Jogviszony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: </w:t>
      </w:r>
      <w:r w:rsidR="00A46C66" w:rsidRPr="00521427">
        <w:rPr>
          <w:rFonts w:ascii="Segoe UI" w:eastAsia="Times New Roman" w:hAnsi="Segoe UI" w:cs="Segoe UI"/>
          <w:sz w:val="24"/>
          <w:szCs w:val="24"/>
          <w:lang w:eastAsia="hu-HU"/>
        </w:rPr>
        <w:t>határoz</w:t>
      </w:r>
      <w:r w:rsidR="002A3EF4" w:rsidRPr="00521427">
        <w:rPr>
          <w:rFonts w:ascii="Segoe UI" w:eastAsia="Times New Roman" w:hAnsi="Segoe UI" w:cs="Segoe UI"/>
          <w:sz w:val="24"/>
          <w:szCs w:val="24"/>
          <w:lang w:eastAsia="hu-HU"/>
        </w:rPr>
        <w:t>atlan</w:t>
      </w:r>
      <w:r w:rsidR="00F43356"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 idejű</w:t>
      </w:r>
      <w:r w:rsidR="000B0217" w:rsidRPr="00521427">
        <w:rPr>
          <w:rFonts w:ascii="Segoe UI" w:eastAsia="Times New Roman" w:hAnsi="Segoe UI" w:cs="Segoe UI"/>
          <w:sz w:val="24"/>
          <w:szCs w:val="24"/>
          <w:lang w:eastAsia="hu-HU"/>
        </w:rPr>
        <w:t>, rendvédelmi igazgatási</w:t>
      </w:r>
    </w:p>
    <w:p w:rsidR="000B0217" w:rsidRPr="00521427" w:rsidRDefault="000B0217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A7A24" w:rsidRPr="00521427" w:rsidRDefault="00CA7A24" w:rsidP="00521427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b/>
          <w:sz w:val="24"/>
          <w:szCs w:val="24"/>
          <w:lang w:eastAsia="hu-HU"/>
        </w:rPr>
        <w:t xml:space="preserve">Bérezés, egyéb juttatások: 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a rendvédelmi feladatokat ellátó szervek hivatásos állományának szolgálati viszonyáról szóló 2015. évi XLII. törvényben (Hszt.) meghatározottak szerint</w:t>
      </w:r>
    </w:p>
    <w:p w:rsidR="00CA7A24" w:rsidRPr="00521427" w:rsidRDefault="00CA7A24" w:rsidP="00CA7A24">
      <w:pPr>
        <w:tabs>
          <w:tab w:val="left" w:pos="2760"/>
        </w:tabs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666CCA" w:rsidRPr="00521427" w:rsidRDefault="00DF7260" w:rsidP="00666CCA">
      <w:pPr>
        <w:spacing w:after="0"/>
        <w:rPr>
          <w:rFonts w:ascii="Segoe UI" w:hAnsi="Segoe UI" w:cs="Segoe UI"/>
          <w:sz w:val="24"/>
          <w:szCs w:val="24"/>
        </w:rPr>
      </w:pPr>
      <w:r w:rsidRPr="00521427">
        <w:rPr>
          <w:rFonts w:ascii="Segoe UI" w:hAnsi="Segoe UI" w:cs="Segoe UI"/>
          <w:b/>
          <w:bCs/>
          <w:sz w:val="24"/>
          <w:szCs w:val="24"/>
        </w:rPr>
        <w:t>Főbb f</w:t>
      </w:r>
      <w:r w:rsidR="00666CCA" w:rsidRPr="00521427">
        <w:rPr>
          <w:rFonts w:ascii="Segoe UI" w:hAnsi="Segoe UI" w:cs="Segoe UI"/>
          <w:b/>
          <w:bCs/>
          <w:sz w:val="24"/>
          <w:szCs w:val="24"/>
        </w:rPr>
        <w:t>eladatok:</w:t>
      </w:r>
    </w:p>
    <w:p w:rsidR="00AB1747" w:rsidRPr="00521427" w:rsidRDefault="00EF77C1" w:rsidP="00AB1747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titkársági feladatok ellátása</w:t>
      </w:r>
      <w:r w:rsidR="00AB1747" w:rsidRPr="00521427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EF77C1" w:rsidRPr="00521427" w:rsidRDefault="00BA4E60" w:rsidP="00AB1747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más </w:t>
      </w:r>
      <w:r w:rsidR="00EF77C1" w:rsidRPr="00521427">
        <w:rPr>
          <w:rFonts w:ascii="Segoe UI" w:eastAsia="Times New Roman" w:hAnsi="Segoe UI" w:cs="Segoe UI"/>
          <w:sz w:val="24"/>
          <w:szCs w:val="24"/>
          <w:lang w:eastAsia="hu-HU"/>
        </w:rPr>
        <w:t>szervezeti egységek közötti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 kapcsolattartás,</w:t>
      </w:r>
      <w:r w:rsidR="00EF77C1"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 koordináció,</w:t>
      </w:r>
    </w:p>
    <w:p w:rsidR="00AB1747" w:rsidRPr="00521427" w:rsidRDefault="00CA524C" w:rsidP="00AB1747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adatrögzítés, </w:t>
      </w:r>
      <w:r w:rsidR="00AB1747" w:rsidRPr="00521427">
        <w:rPr>
          <w:rFonts w:ascii="Segoe UI" w:eastAsia="Times New Roman" w:hAnsi="Segoe UI" w:cs="Segoe UI"/>
          <w:sz w:val="24"/>
          <w:szCs w:val="24"/>
          <w:lang w:eastAsia="hu-HU"/>
        </w:rPr>
        <w:t>nyilv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ántartási rendszerek használata</w:t>
      </w:r>
      <w:r w:rsidR="00EF77C1" w:rsidRPr="00521427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BA4E60" w:rsidRPr="00521427" w:rsidRDefault="00CA524C" w:rsidP="00BA4E60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ügyfélszolgálaton</w:t>
      </w:r>
      <w:r w:rsidR="00EF77C1" w:rsidRPr="00521427">
        <w:rPr>
          <w:rFonts w:ascii="Segoe UI" w:eastAsia="Times New Roman" w:hAnsi="Segoe UI" w:cs="Segoe UI"/>
          <w:sz w:val="24"/>
          <w:szCs w:val="24"/>
          <w:lang w:eastAsia="hu-HU"/>
        </w:rPr>
        <w:t>/elektronikusan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 átvett kérelmek adminisztrálása.</w:t>
      </w:r>
    </w:p>
    <w:p w:rsidR="00BA4E60" w:rsidRPr="00521427" w:rsidRDefault="00BA4E60" w:rsidP="00BA4E60">
      <w:pPr>
        <w:numPr>
          <w:ilvl w:val="0"/>
          <w:numId w:val="2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521427">
        <w:rPr>
          <w:rFonts w:ascii="Segoe UI" w:eastAsia="Calibri" w:hAnsi="Segoe UI" w:cs="Segoe UI"/>
          <w:sz w:val="24"/>
          <w:szCs w:val="24"/>
        </w:rPr>
        <w:t>iratanyagok küldésének nyomon követése</w:t>
      </w:r>
    </w:p>
    <w:p w:rsidR="00BA4E60" w:rsidRPr="00521427" w:rsidRDefault="00BA4E60" w:rsidP="00BA4E60">
      <w:pPr>
        <w:numPr>
          <w:ilvl w:val="0"/>
          <w:numId w:val="2"/>
        </w:numPr>
        <w:spacing w:after="0" w:line="240" w:lineRule="auto"/>
        <w:rPr>
          <w:rFonts w:ascii="Segoe UI" w:eastAsia="Calibri" w:hAnsi="Segoe UI" w:cs="Segoe UI"/>
          <w:sz w:val="24"/>
          <w:szCs w:val="24"/>
        </w:rPr>
      </w:pPr>
      <w:r w:rsidRPr="00521427">
        <w:rPr>
          <w:rFonts w:ascii="Segoe UI" w:eastAsia="Calibri" w:hAnsi="Segoe UI" w:cs="Segoe UI"/>
          <w:sz w:val="24"/>
          <w:szCs w:val="24"/>
        </w:rPr>
        <w:t>szükség szerint átiratok szerkesztése</w:t>
      </w:r>
    </w:p>
    <w:p w:rsidR="00774C58" w:rsidRPr="00521427" w:rsidRDefault="00774C58" w:rsidP="00BA4E60">
      <w:pPr>
        <w:numPr>
          <w:ilvl w:val="0"/>
          <w:numId w:val="2"/>
        </w:numPr>
        <w:spacing w:after="0" w:line="240" w:lineRule="auto"/>
        <w:rPr>
          <w:rFonts w:ascii="Segoe UI" w:eastAsia="Calibri" w:hAnsi="Segoe UI" w:cs="Segoe UI"/>
          <w:sz w:val="24"/>
          <w:szCs w:val="24"/>
        </w:rPr>
      </w:pPr>
      <w:r w:rsidRPr="00521427">
        <w:rPr>
          <w:rFonts w:ascii="Segoe UI" w:eastAsia="Calibri" w:hAnsi="Segoe UI" w:cs="Segoe UI"/>
          <w:sz w:val="24"/>
          <w:szCs w:val="24"/>
        </w:rPr>
        <w:t>iratkezelés</w:t>
      </w:r>
    </w:p>
    <w:p w:rsidR="00BA4E60" w:rsidRPr="00521427" w:rsidRDefault="00BA4E60" w:rsidP="00BA4E60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521427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beosztás betöltésének követelményei:</w:t>
      </w:r>
    </w:p>
    <w:p w:rsidR="009D194B" w:rsidRPr="00521427" w:rsidRDefault="00E82ABE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magyar állampolgárság,</w:t>
      </w:r>
    </w:p>
    <w:p w:rsidR="009D194B" w:rsidRPr="00521427" w:rsidRDefault="009D194B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büntetlen előélet,</w:t>
      </w:r>
    </w:p>
    <w:p w:rsidR="00BA4E60" w:rsidRPr="00521427" w:rsidRDefault="00BA4E60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cselekvőképesség,</w:t>
      </w:r>
    </w:p>
    <w:p w:rsidR="002D7C3C" w:rsidRPr="00521427" w:rsidRDefault="00330DF7" w:rsidP="00C07A85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>
        <w:rPr>
          <w:rFonts w:ascii="Segoe UI" w:eastAsia="Times New Roman" w:hAnsi="Segoe UI" w:cs="Segoe UI"/>
          <w:sz w:val="24"/>
          <w:szCs w:val="24"/>
          <w:lang w:eastAsia="hu-HU"/>
        </w:rPr>
        <w:t xml:space="preserve">legalább </w:t>
      </w:r>
      <w:r w:rsidR="00AB1747" w:rsidRPr="00521427">
        <w:rPr>
          <w:rFonts w:ascii="Segoe UI" w:eastAsia="Times New Roman" w:hAnsi="Segoe UI" w:cs="Segoe UI"/>
          <w:sz w:val="24"/>
          <w:szCs w:val="24"/>
          <w:lang w:eastAsia="hu-HU"/>
        </w:rPr>
        <w:t>középfokú</w:t>
      </w:r>
      <w:r w:rsidR="00CA77B6"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  <w:r w:rsidR="00C1346E" w:rsidRPr="00521427">
        <w:rPr>
          <w:rFonts w:ascii="Segoe UI" w:eastAsia="Times New Roman" w:hAnsi="Segoe UI" w:cs="Segoe UI"/>
          <w:sz w:val="24"/>
          <w:szCs w:val="24"/>
          <w:lang w:eastAsia="hu-HU"/>
        </w:rPr>
        <w:t>végzettség</w:t>
      </w:r>
      <w:r w:rsidR="00A46C66" w:rsidRPr="00521427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A46C66" w:rsidRPr="00521427" w:rsidRDefault="00A46C66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jó kommunikációs készség</w:t>
      </w:r>
      <w:r w:rsidR="00E82ABE" w:rsidRPr="00521427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A46C66" w:rsidRPr="00521427" w:rsidRDefault="00A46C66" w:rsidP="00E82ABE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rugalmasság, dinamikusság, felelősségtudat, terhelhetőség, tolerancia</w:t>
      </w:r>
      <w:r w:rsidR="00E82ABE" w:rsidRPr="00521427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0B0217" w:rsidRPr="00521427" w:rsidRDefault="000B0217" w:rsidP="00C07A85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foglalkozás-egészségügyi orvosi alkalmassági vizsgálaton való részvétel és alkalmas minősítés</w:t>
      </w:r>
      <w:r w:rsidR="00E82ABE" w:rsidRPr="00521427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330DF7" w:rsidRDefault="000B0217" w:rsidP="00330DF7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felhasználói szintű számítástechnikai ismeretek</w:t>
      </w:r>
      <w:r w:rsidR="00E82ABE" w:rsidRPr="00521427">
        <w:rPr>
          <w:rFonts w:ascii="Segoe UI" w:eastAsia="Times New Roman" w:hAnsi="Segoe UI" w:cs="Segoe UI"/>
          <w:sz w:val="24"/>
          <w:szCs w:val="24"/>
          <w:lang w:eastAsia="hu-HU"/>
        </w:rPr>
        <w:t>,</w:t>
      </w:r>
      <w:r w:rsidR="00330DF7" w:rsidRPr="00330DF7">
        <w:rPr>
          <w:rFonts w:ascii="Segoe UI" w:eastAsia="Times New Roman" w:hAnsi="Segoe UI" w:cs="Segoe UI"/>
          <w:sz w:val="24"/>
          <w:szCs w:val="24"/>
          <w:lang w:eastAsia="hu-HU"/>
        </w:rPr>
        <w:t xml:space="preserve"> </w:t>
      </w:r>
    </w:p>
    <w:p w:rsidR="00330DF7" w:rsidRPr="00521427" w:rsidRDefault="00330DF7" w:rsidP="00330DF7">
      <w:pPr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kifogástalan életvitel ellenőrzésben való megfelelés,</w:t>
      </w:r>
    </w:p>
    <w:p w:rsidR="00C07A85" w:rsidRPr="00521427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521427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lastRenderedPageBreak/>
        <w:t>A beosztás betöltéséhez előnyt jelent</w:t>
      </w:r>
      <w:r w:rsidR="00DA5C23" w:rsidRPr="0052142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het</w:t>
      </w:r>
      <w:r w:rsidRPr="0052142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:</w:t>
      </w:r>
    </w:p>
    <w:p w:rsidR="00A46C66" w:rsidRPr="00521427" w:rsidRDefault="00EF77C1" w:rsidP="00E82ABE">
      <w:pPr>
        <w:pStyle w:val="Listaszerbekezds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angol </w:t>
      </w:r>
      <w:r w:rsidR="00A46C66" w:rsidRPr="00521427">
        <w:rPr>
          <w:rFonts w:ascii="Segoe UI" w:eastAsia="Times New Roman" w:hAnsi="Segoe UI" w:cs="Segoe UI"/>
          <w:sz w:val="24"/>
          <w:szCs w:val="24"/>
          <w:lang w:eastAsia="hu-HU"/>
        </w:rPr>
        <w:t>nyelvismeret,</w:t>
      </w:r>
    </w:p>
    <w:p w:rsidR="00BA4E60" w:rsidRPr="00521427" w:rsidRDefault="00BA4E60" w:rsidP="00E82ABE">
      <w:pPr>
        <w:pStyle w:val="Listaszerbekezds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Robot</w:t>
      </w:r>
      <w:proofErr w:type="gramStart"/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zsaru</w:t>
      </w:r>
      <w:proofErr w:type="gramEnd"/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 rendszer ismerete,</w:t>
      </w:r>
    </w:p>
    <w:p w:rsidR="00AB1747" w:rsidRPr="00521427" w:rsidRDefault="00DA5C23" w:rsidP="00E82ABE">
      <w:pPr>
        <w:pStyle w:val="Listaszerbekezds"/>
        <w:numPr>
          <w:ilvl w:val="0"/>
          <w:numId w:val="2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Táblázatkezelési</w:t>
      </w:r>
      <w:r w:rsidR="00774C58"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 ismeret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ismeretek (MS Excel)</w:t>
      </w:r>
      <w:r w:rsidR="00774C58"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, </w:t>
      </w:r>
    </w:p>
    <w:p w:rsidR="00C07A85" w:rsidRPr="00521427" w:rsidRDefault="00C07A85" w:rsidP="00E82ABE">
      <w:pPr>
        <w:pStyle w:val="Listaszerbekezds"/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521427" w:rsidRDefault="002D7C3C" w:rsidP="00C07A85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Elvárt kompetenciák:</w:t>
      </w:r>
    </w:p>
    <w:p w:rsidR="002D7C3C" w:rsidRPr="00521427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együttműködő képesség,</w:t>
      </w:r>
    </w:p>
    <w:p w:rsidR="002D7C3C" w:rsidRPr="00521427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terhelhetőség, stressztűrő</w:t>
      </w:r>
      <w:r w:rsidR="00E82ABE" w:rsidRPr="00521427">
        <w:rPr>
          <w:rFonts w:ascii="Segoe UI" w:eastAsia="Times New Roman" w:hAnsi="Segoe UI" w:cs="Segoe UI"/>
          <w:sz w:val="24"/>
          <w:szCs w:val="24"/>
          <w:lang w:eastAsia="hu-HU"/>
        </w:rPr>
        <w:t>-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képesség,</w:t>
      </w:r>
    </w:p>
    <w:p w:rsidR="00E82ABE" w:rsidRPr="00521427" w:rsidRDefault="00E82ABE" w:rsidP="00E82ABE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problémamegoldó képesség, kezdeményező készség,</w:t>
      </w:r>
    </w:p>
    <w:p w:rsidR="00E82ABE" w:rsidRPr="00521427" w:rsidRDefault="00E82ABE" w:rsidP="00E82ABE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pontos, önálló, gyors és precíz munkavégzés,</w:t>
      </w:r>
    </w:p>
    <w:p w:rsidR="002D7C3C" w:rsidRPr="00521427" w:rsidRDefault="002D7C3C" w:rsidP="00C07A85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minőségorientáció (szabálykövetés, alaposság),</w:t>
      </w:r>
    </w:p>
    <w:p w:rsidR="002D7C3C" w:rsidRPr="00521427" w:rsidRDefault="002D7C3C" w:rsidP="00E82ABE">
      <w:pPr>
        <w:numPr>
          <w:ilvl w:val="0"/>
          <w:numId w:val="1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megbízhatóság</w:t>
      </w:r>
      <w:r w:rsidR="00E82ABE" w:rsidRPr="00521427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521427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521427" w:rsidRDefault="002D7C3C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jelentkezőnek be kell nyújtania: </w:t>
      </w:r>
    </w:p>
    <w:p w:rsidR="002D7C3C" w:rsidRPr="00521427" w:rsidRDefault="002D7C3C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részletes szakmai önéletrajzát, amely tartalmazza a személyi adatait, szakmai végzettségeit, korábbi beosztásait, jelenl</w:t>
      </w:r>
      <w:r w:rsidR="00B006EB" w:rsidRPr="00521427">
        <w:rPr>
          <w:rFonts w:ascii="Segoe UI" w:eastAsia="Times New Roman" w:hAnsi="Segoe UI" w:cs="Segoe UI"/>
          <w:sz w:val="24"/>
          <w:szCs w:val="24"/>
          <w:lang w:eastAsia="hu-HU"/>
        </w:rPr>
        <w:t>egi munkahelyét, elérhetőségeit,</w:t>
      </w:r>
    </w:p>
    <w:p w:rsidR="002D7C3C" w:rsidRPr="00521427" w:rsidRDefault="002D7C3C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motivációs levelet</w:t>
      </w:r>
      <w:r w:rsidR="00CA7A24" w:rsidRPr="00521427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A7A24" w:rsidRPr="00521427" w:rsidRDefault="00CA7A24" w:rsidP="00C07A85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iskolai végzettséget, szakképesítés, nyelvismeretet igazoló okiratok másolata,</w:t>
      </w:r>
    </w:p>
    <w:p w:rsidR="00C27391" w:rsidRPr="00521427" w:rsidRDefault="00C27391" w:rsidP="00C2739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három hónapnál nem régebbi hatósági erkölcsi bizonyítvány (mely a jelentkezésnek nem, de a munkakör betöltésének feltétele)</w:t>
      </w:r>
      <w:r w:rsidR="00E82ABE" w:rsidRPr="00521427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27391" w:rsidRPr="00521427" w:rsidRDefault="00C27391" w:rsidP="00C27391">
      <w:pPr>
        <w:numPr>
          <w:ilvl w:val="0"/>
          <w:numId w:val="4"/>
        </w:numPr>
        <w:suppressAutoHyphens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Pr="00521427">
        <w:rPr>
          <w:rFonts w:ascii="Segoe UI" w:hAnsi="Segoe UI" w:cs="Segoe UI"/>
          <w:bCs/>
          <w:sz w:val="24"/>
          <w:szCs w:val="24"/>
        </w:rPr>
        <w:t xml:space="preserve"> 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jelentkező nyilatkozata arról, hogy a benyújtott anyagában foglalt személyes adatainak a kiválasztási eljárással összefüggésben szükséges kezeléséhez hozzájárul</w:t>
      </w:r>
      <w:r w:rsidR="00E82ABE" w:rsidRPr="00521427">
        <w:rPr>
          <w:rFonts w:ascii="Segoe UI" w:eastAsia="Times New Roman" w:hAnsi="Segoe UI" w:cs="Segoe UI"/>
          <w:sz w:val="24"/>
          <w:szCs w:val="24"/>
          <w:lang w:eastAsia="hu-HU"/>
        </w:rPr>
        <w:t>,</w:t>
      </w:r>
    </w:p>
    <w:p w:rsidR="00C27391" w:rsidRPr="00521427" w:rsidRDefault="00C27391" w:rsidP="00C27391">
      <w:pPr>
        <w:numPr>
          <w:ilvl w:val="0"/>
          <w:numId w:val="4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a jelentkező nyilatkozata arról, hogy a munkakörbe való kiválasztása esetén hozzájárul az általa benyújtott eredeti okmányok megvizsgálásához</w:t>
      </w:r>
      <w:r w:rsidR="00E82ABE" w:rsidRPr="00521427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C07A85" w:rsidRPr="00521427" w:rsidRDefault="00C07A85" w:rsidP="00C07A85">
      <w:pPr>
        <w:spacing w:after="0" w:line="240" w:lineRule="auto"/>
        <w:ind w:left="720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DA5C23" w:rsidRPr="00330DF7" w:rsidRDefault="00DA5C23" w:rsidP="00DA5C2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330DF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határideje</w:t>
      </w:r>
      <w:r w:rsidRPr="00330DF7">
        <w:rPr>
          <w:rFonts w:ascii="Segoe UI" w:eastAsia="Times New Roman" w:hAnsi="Segoe UI" w:cs="Segoe UI"/>
          <w:sz w:val="24"/>
          <w:szCs w:val="24"/>
          <w:lang w:eastAsia="hu-HU"/>
        </w:rPr>
        <w:t xml:space="preserve">: 2026. április </w:t>
      </w:r>
      <w:r w:rsidR="00330DF7" w:rsidRPr="00330DF7">
        <w:rPr>
          <w:rFonts w:ascii="Segoe UI" w:eastAsia="Times New Roman" w:hAnsi="Segoe UI" w:cs="Segoe UI"/>
          <w:sz w:val="24"/>
          <w:szCs w:val="24"/>
          <w:lang w:eastAsia="hu-HU"/>
        </w:rPr>
        <w:t>23</w:t>
      </w:r>
      <w:r w:rsidRPr="00330DF7">
        <w:rPr>
          <w:rFonts w:ascii="Segoe UI" w:eastAsia="Times New Roman" w:hAnsi="Segoe UI" w:cs="Segoe UI"/>
          <w:sz w:val="24"/>
          <w:szCs w:val="24"/>
          <w:lang w:eastAsia="hu-HU"/>
        </w:rPr>
        <w:t>.</w:t>
      </w:r>
    </w:p>
    <w:p w:rsidR="00DA5C23" w:rsidRPr="00330DF7" w:rsidRDefault="00DA5C23" w:rsidP="00DA5C2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330DF7">
        <w:rPr>
          <w:rFonts w:ascii="Segoe UI" w:eastAsia="Times New Roman" w:hAnsi="Segoe UI" w:cs="Segoe UI"/>
          <w:b/>
          <w:sz w:val="24"/>
          <w:szCs w:val="24"/>
          <w:lang w:eastAsia="hu-HU"/>
        </w:rPr>
        <w:t>A jelentkezés elbírálásának határideje:</w:t>
      </w:r>
      <w:r w:rsidRPr="00330DF7">
        <w:rPr>
          <w:rFonts w:ascii="Segoe UI" w:eastAsia="Times New Roman" w:hAnsi="Segoe UI" w:cs="Segoe UI"/>
          <w:sz w:val="24"/>
          <w:szCs w:val="24"/>
          <w:lang w:eastAsia="hu-HU"/>
        </w:rPr>
        <w:t xml:space="preserve"> 2026. április </w:t>
      </w:r>
      <w:r w:rsidR="00330DF7" w:rsidRPr="00330DF7">
        <w:rPr>
          <w:rFonts w:ascii="Segoe UI" w:eastAsia="Times New Roman" w:hAnsi="Segoe UI" w:cs="Segoe UI"/>
          <w:sz w:val="24"/>
          <w:szCs w:val="24"/>
          <w:lang w:eastAsia="hu-HU"/>
        </w:rPr>
        <w:t>30</w:t>
      </w:r>
      <w:r w:rsidRPr="00330DF7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</w:p>
    <w:p w:rsidR="00DA5C23" w:rsidRPr="00521427" w:rsidRDefault="00DA5C23" w:rsidP="00DA5C23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330DF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A munkakör betöltésének kezdete </w:t>
      </w:r>
      <w:r w:rsidR="00330DF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várhatóan</w:t>
      </w:r>
      <w:r w:rsidRPr="00330DF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 xml:space="preserve">: </w:t>
      </w:r>
      <w:r w:rsidRPr="00330DF7">
        <w:rPr>
          <w:rFonts w:ascii="Segoe UI" w:eastAsia="Times New Roman" w:hAnsi="Segoe UI" w:cs="Segoe UI"/>
          <w:sz w:val="24"/>
          <w:szCs w:val="24"/>
          <w:lang w:eastAsia="hu-HU"/>
        </w:rPr>
        <w:t>2026. május 1</w:t>
      </w:r>
      <w:r w:rsidR="00330DF7" w:rsidRPr="00330DF7">
        <w:rPr>
          <w:rFonts w:ascii="Segoe UI" w:eastAsia="Times New Roman" w:hAnsi="Segoe UI" w:cs="Segoe UI"/>
          <w:sz w:val="24"/>
          <w:szCs w:val="24"/>
          <w:lang w:eastAsia="hu-HU"/>
        </w:rPr>
        <w:t>5</w:t>
      </w:r>
      <w:r w:rsidRPr="00330DF7">
        <w:rPr>
          <w:rFonts w:ascii="Segoe UI" w:eastAsia="Times New Roman" w:hAnsi="Segoe UI" w:cs="Segoe UI"/>
          <w:sz w:val="24"/>
          <w:szCs w:val="24"/>
          <w:lang w:eastAsia="hu-HU"/>
        </w:rPr>
        <w:t xml:space="preserve">. </w:t>
      </w:r>
    </w:p>
    <w:p w:rsidR="00967091" w:rsidRPr="00521427" w:rsidRDefault="00967091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C27391" w:rsidRPr="00521427" w:rsidRDefault="00C27391" w:rsidP="00C27391">
      <w:pPr>
        <w:spacing w:after="0" w:line="240" w:lineRule="auto"/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b/>
          <w:bCs/>
          <w:sz w:val="24"/>
          <w:szCs w:val="24"/>
          <w:lang w:eastAsia="hu-HU"/>
        </w:rPr>
        <w:t>A jelentkezés benyújtásának helye és módja:</w:t>
      </w:r>
    </w:p>
    <w:p w:rsidR="00C27391" w:rsidRPr="00521427" w:rsidRDefault="00C27391" w:rsidP="00DD3686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Jelentkezését </w:t>
      </w:r>
      <w:r w:rsidR="0099159B" w:rsidRPr="00521427">
        <w:rPr>
          <w:rFonts w:ascii="Segoe UI" w:eastAsia="Times New Roman" w:hAnsi="Segoe UI" w:cs="Segoe UI"/>
          <w:sz w:val="24"/>
          <w:szCs w:val="24"/>
          <w:lang w:eastAsia="hu-HU"/>
        </w:rPr>
        <w:t>a</w:t>
      </w:r>
      <w:r w:rsidR="00312843">
        <w:rPr>
          <w:rFonts w:ascii="Segoe UI" w:eastAsia="Times New Roman" w:hAnsi="Segoe UI" w:cs="Segoe UI"/>
          <w:sz w:val="24"/>
          <w:szCs w:val="24"/>
          <w:lang w:eastAsia="hu-HU"/>
        </w:rPr>
        <w:t xml:space="preserve">z 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azonosító feltüntetésével </w:t>
      </w:r>
      <w:r w:rsidR="000D40DE"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az </w:t>
      </w:r>
      <w:hyperlink r:id="rId8" w:history="1">
        <w:r w:rsidR="00312843" w:rsidRPr="00332468">
          <w:rPr>
            <w:rStyle w:val="Hiperhivatkozs"/>
            <w:rFonts w:ascii="Segoe UI" w:eastAsia="Times New Roman" w:hAnsi="Segoe UI" w:cs="Segoe UI"/>
            <w:sz w:val="24"/>
            <w:szCs w:val="24"/>
            <w:lang w:eastAsia="hu-HU"/>
          </w:rPr>
          <w:t>allashirdetes10@oif.gov.hu</w:t>
        </w:r>
      </w:hyperlink>
      <w:r w:rsidR="000D40DE" w:rsidRPr="00521427">
        <w:rPr>
          <w:rFonts w:ascii="Segoe UI" w:hAnsi="Segoe UI" w:cs="Segoe UI"/>
          <w:sz w:val="24"/>
          <w:szCs w:val="24"/>
        </w:rPr>
        <w:t xml:space="preserve"> 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e-mail címre kérjük eljuttatni, az elektronikus levél mellékleteként kizárólag MS </w:t>
      </w:r>
      <w:proofErr w:type="gramStart"/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Office .doc</w:t>
      </w:r>
      <w:proofErr w:type="gramEnd"/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 vagy .docx szöveges dokumentumok, illetve .jpg vagy .pdf kiterjesztésű fájlok csatolhatók.</w:t>
      </w:r>
    </w:p>
    <w:p w:rsidR="009D194B" w:rsidRPr="00521427" w:rsidRDefault="009D194B" w:rsidP="00C07A85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2D7C3C" w:rsidRPr="00521427" w:rsidRDefault="002D7C3C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A meghallgatásra kiválasztott jelentkezőket a személyes elbeszélgetés időpontjáról telefonon értesítjük.</w:t>
      </w:r>
    </w:p>
    <w:p w:rsidR="009D194B" w:rsidRPr="00521427" w:rsidRDefault="009D194B" w:rsidP="00C07A85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hu-HU"/>
        </w:rPr>
      </w:pPr>
    </w:p>
    <w:p w:rsidR="00440B4B" w:rsidRPr="00521427" w:rsidRDefault="002D7C3C" w:rsidP="00312843">
      <w:pPr>
        <w:spacing w:after="0" w:line="240" w:lineRule="auto"/>
        <w:jc w:val="both"/>
        <w:rPr>
          <w:rFonts w:ascii="Segoe UI" w:hAnsi="Segoe UI" w:cs="Segoe UI"/>
          <w:sz w:val="24"/>
          <w:szCs w:val="24"/>
        </w:rPr>
      </w:pP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A </w:t>
      </w:r>
      <w:r w:rsidR="00C5107A"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jelentkezés elbírálásának eredményéről az érintetteket </w:t>
      </w:r>
      <w:r w:rsidR="00B724F9" w:rsidRPr="00521427">
        <w:rPr>
          <w:rFonts w:ascii="Segoe UI" w:eastAsia="Times New Roman" w:hAnsi="Segoe UI" w:cs="Segoe UI"/>
          <w:sz w:val="24"/>
          <w:szCs w:val="24"/>
          <w:lang w:eastAsia="hu-HU"/>
        </w:rPr>
        <w:t xml:space="preserve">elektronikus </w:t>
      </w:r>
      <w:r w:rsidRPr="00521427">
        <w:rPr>
          <w:rFonts w:ascii="Segoe UI" w:eastAsia="Times New Roman" w:hAnsi="Segoe UI" w:cs="Segoe UI"/>
          <w:sz w:val="24"/>
          <w:szCs w:val="24"/>
          <w:lang w:eastAsia="hu-HU"/>
        </w:rPr>
        <w:t>levélben, illetve telefonon tájékoztatjuk.</w:t>
      </w:r>
    </w:p>
    <w:sectPr w:rsidR="00440B4B" w:rsidRPr="00521427" w:rsidSect="007E6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843" w:rsidRDefault="00312843" w:rsidP="00CA7A24">
      <w:pPr>
        <w:spacing w:after="0" w:line="240" w:lineRule="auto"/>
      </w:pPr>
      <w:r>
        <w:separator/>
      </w:r>
    </w:p>
  </w:endnote>
  <w:endnote w:type="continuationSeparator" w:id="0">
    <w:p w:rsidR="00312843" w:rsidRDefault="00312843" w:rsidP="00CA7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843" w:rsidRDefault="00312843" w:rsidP="00CA7A24">
      <w:pPr>
        <w:spacing w:after="0" w:line="240" w:lineRule="auto"/>
      </w:pPr>
      <w:r>
        <w:separator/>
      </w:r>
    </w:p>
  </w:footnote>
  <w:footnote w:type="continuationSeparator" w:id="0">
    <w:p w:rsidR="00312843" w:rsidRDefault="00312843" w:rsidP="00CA7A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numFmt w:val="bullet"/>
      <w:lvlText w:val="-"/>
      <w:lvlJc w:val="left"/>
      <w:pPr>
        <w:tabs>
          <w:tab w:val="num" w:pos="342"/>
        </w:tabs>
        <w:ind w:left="342" w:hanging="360"/>
      </w:pPr>
      <w:rPr>
        <w:rFonts w:ascii="Times New Roman" w:hAnsi="Times New Roman" w:cs="Times New Roman"/>
      </w:rPr>
    </w:lvl>
  </w:abstractNum>
  <w:abstractNum w:abstractNumId="1">
    <w:nsid w:val="00000004"/>
    <w:multiLevelType w:val="singleLevel"/>
    <w:tmpl w:val="00000004"/>
    <w:name w:val="WW8Num3"/>
    <w:lvl w:ilvl="0">
      <w:numFmt w:val="bullet"/>
      <w:lvlText w:val="-"/>
      <w:lvlJc w:val="left"/>
      <w:pPr>
        <w:tabs>
          <w:tab w:val="num" w:pos="702"/>
        </w:tabs>
        <w:ind w:left="702" w:hanging="360"/>
      </w:pPr>
      <w:rPr>
        <w:rFonts w:ascii="Times New Roman" w:hAnsi="Times New Roman" w:cs="Times New Roman"/>
      </w:rPr>
    </w:lvl>
  </w:abstractNum>
  <w:abstractNum w:abstractNumId="2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4">
    <w:nsid w:val="00206E7C"/>
    <w:multiLevelType w:val="multilevel"/>
    <w:tmpl w:val="9F8AE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2D97FC6"/>
    <w:multiLevelType w:val="multilevel"/>
    <w:tmpl w:val="6308BF1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6">
    <w:nsid w:val="093A1EFF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983545"/>
    <w:multiLevelType w:val="hybridMultilevel"/>
    <w:tmpl w:val="C7046E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0AE1270"/>
    <w:multiLevelType w:val="multilevel"/>
    <w:tmpl w:val="28CA2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A226D2"/>
    <w:multiLevelType w:val="hybridMultilevel"/>
    <w:tmpl w:val="18327A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754259"/>
    <w:multiLevelType w:val="hybridMultilevel"/>
    <w:tmpl w:val="DB2CE9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C82D85"/>
    <w:multiLevelType w:val="hybridMultilevel"/>
    <w:tmpl w:val="21AA01A0"/>
    <w:lvl w:ilvl="0" w:tplc="040E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EA1697"/>
    <w:multiLevelType w:val="multilevel"/>
    <w:tmpl w:val="CC10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5C2044"/>
    <w:multiLevelType w:val="multilevel"/>
    <w:tmpl w:val="8C46E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2"/>
  </w:num>
  <w:num w:numId="3">
    <w:abstractNumId w:val="8"/>
  </w:num>
  <w:num w:numId="4">
    <w:abstractNumId w:val="6"/>
  </w:num>
  <w:num w:numId="5">
    <w:abstractNumId w:val="9"/>
  </w:num>
  <w:num w:numId="6">
    <w:abstractNumId w:val="7"/>
  </w:num>
  <w:num w:numId="7">
    <w:abstractNumId w:val="13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2"/>
  </w:num>
  <w:num w:numId="12">
    <w:abstractNumId w:val="0"/>
  </w:num>
  <w:num w:numId="13">
    <w:abstractNumId w:val="5"/>
  </w:num>
  <w:num w:numId="14">
    <w:abstractNumId w:val="3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7C3C"/>
    <w:rsid w:val="00004163"/>
    <w:rsid w:val="00016285"/>
    <w:rsid w:val="00020DCA"/>
    <w:rsid w:val="00027F78"/>
    <w:rsid w:val="000418FD"/>
    <w:rsid w:val="000754A9"/>
    <w:rsid w:val="000A541B"/>
    <w:rsid w:val="000A57BE"/>
    <w:rsid w:val="000B0217"/>
    <w:rsid w:val="000C7D78"/>
    <w:rsid w:val="000D40DE"/>
    <w:rsid w:val="000E01B6"/>
    <w:rsid w:val="000E5396"/>
    <w:rsid w:val="000E7742"/>
    <w:rsid w:val="000F2E4A"/>
    <w:rsid w:val="000F5626"/>
    <w:rsid w:val="001258F3"/>
    <w:rsid w:val="00165FA3"/>
    <w:rsid w:val="001675FE"/>
    <w:rsid w:val="0019471E"/>
    <w:rsid w:val="001C1F56"/>
    <w:rsid w:val="001D1D94"/>
    <w:rsid w:val="001D5171"/>
    <w:rsid w:val="001E1D21"/>
    <w:rsid w:val="001E2CC8"/>
    <w:rsid w:val="00217EC3"/>
    <w:rsid w:val="00231298"/>
    <w:rsid w:val="002335E0"/>
    <w:rsid w:val="0025124A"/>
    <w:rsid w:val="0026466B"/>
    <w:rsid w:val="002727D6"/>
    <w:rsid w:val="002743CE"/>
    <w:rsid w:val="002A3EF4"/>
    <w:rsid w:val="002A51CC"/>
    <w:rsid w:val="002A5531"/>
    <w:rsid w:val="002C0209"/>
    <w:rsid w:val="002D027D"/>
    <w:rsid w:val="002D65E5"/>
    <w:rsid w:val="002D7C3C"/>
    <w:rsid w:val="00306965"/>
    <w:rsid w:val="00312843"/>
    <w:rsid w:val="00316ADD"/>
    <w:rsid w:val="00330DF7"/>
    <w:rsid w:val="00360450"/>
    <w:rsid w:val="003628E8"/>
    <w:rsid w:val="00376E9A"/>
    <w:rsid w:val="003A4E31"/>
    <w:rsid w:val="003B172C"/>
    <w:rsid w:val="003B5CE3"/>
    <w:rsid w:val="003B66A2"/>
    <w:rsid w:val="003F4C30"/>
    <w:rsid w:val="0042344C"/>
    <w:rsid w:val="004367A5"/>
    <w:rsid w:val="00440B4B"/>
    <w:rsid w:val="00443CA9"/>
    <w:rsid w:val="00446047"/>
    <w:rsid w:val="00467B66"/>
    <w:rsid w:val="00474318"/>
    <w:rsid w:val="004828C9"/>
    <w:rsid w:val="004846E0"/>
    <w:rsid w:val="004A492B"/>
    <w:rsid w:val="004D3AA5"/>
    <w:rsid w:val="004E3B27"/>
    <w:rsid w:val="004F3D9B"/>
    <w:rsid w:val="00521427"/>
    <w:rsid w:val="00523964"/>
    <w:rsid w:val="00526E7D"/>
    <w:rsid w:val="00553C98"/>
    <w:rsid w:val="00582289"/>
    <w:rsid w:val="00585DE0"/>
    <w:rsid w:val="005A6336"/>
    <w:rsid w:val="005B2D46"/>
    <w:rsid w:val="005B5ABC"/>
    <w:rsid w:val="005D3831"/>
    <w:rsid w:val="005E33A9"/>
    <w:rsid w:val="005E3ACA"/>
    <w:rsid w:val="005E670B"/>
    <w:rsid w:val="006169C5"/>
    <w:rsid w:val="00626F64"/>
    <w:rsid w:val="00630433"/>
    <w:rsid w:val="0063121C"/>
    <w:rsid w:val="00653076"/>
    <w:rsid w:val="00666CCA"/>
    <w:rsid w:val="00672550"/>
    <w:rsid w:val="00675489"/>
    <w:rsid w:val="006761C5"/>
    <w:rsid w:val="006E2F6A"/>
    <w:rsid w:val="006E6354"/>
    <w:rsid w:val="006E7FB3"/>
    <w:rsid w:val="006F2710"/>
    <w:rsid w:val="007000FA"/>
    <w:rsid w:val="00710827"/>
    <w:rsid w:val="00712F68"/>
    <w:rsid w:val="007168E0"/>
    <w:rsid w:val="007266E5"/>
    <w:rsid w:val="00734B11"/>
    <w:rsid w:val="00737918"/>
    <w:rsid w:val="007446E4"/>
    <w:rsid w:val="0076418D"/>
    <w:rsid w:val="00770907"/>
    <w:rsid w:val="00774C58"/>
    <w:rsid w:val="00777727"/>
    <w:rsid w:val="00783E5F"/>
    <w:rsid w:val="00797D97"/>
    <w:rsid w:val="007A3B9F"/>
    <w:rsid w:val="007A3D36"/>
    <w:rsid w:val="007D3B96"/>
    <w:rsid w:val="007E65FC"/>
    <w:rsid w:val="00804362"/>
    <w:rsid w:val="00813876"/>
    <w:rsid w:val="008719D9"/>
    <w:rsid w:val="00873D16"/>
    <w:rsid w:val="00875E45"/>
    <w:rsid w:val="00884EF0"/>
    <w:rsid w:val="008B3469"/>
    <w:rsid w:val="008C2924"/>
    <w:rsid w:val="008D294B"/>
    <w:rsid w:val="008E7E1F"/>
    <w:rsid w:val="009579D6"/>
    <w:rsid w:val="00967091"/>
    <w:rsid w:val="00987623"/>
    <w:rsid w:val="0099159B"/>
    <w:rsid w:val="00991BC9"/>
    <w:rsid w:val="00995DEE"/>
    <w:rsid w:val="009961F4"/>
    <w:rsid w:val="009A1E8B"/>
    <w:rsid w:val="009D194B"/>
    <w:rsid w:val="009F064A"/>
    <w:rsid w:val="009F2F65"/>
    <w:rsid w:val="00A00381"/>
    <w:rsid w:val="00A45C4F"/>
    <w:rsid w:val="00A46C66"/>
    <w:rsid w:val="00A82084"/>
    <w:rsid w:val="00A928AF"/>
    <w:rsid w:val="00AB1747"/>
    <w:rsid w:val="00AB6B62"/>
    <w:rsid w:val="00AC1BA3"/>
    <w:rsid w:val="00AF577D"/>
    <w:rsid w:val="00AF5BFC"/>
    <w:rsid w:val="00B006EB"/>
    <w:rsid w:val="00B0470E"/>
    <w:rsid w:val="00B11147"/>
    <w:rsid w:val="00B53115"/>
    <w:rsid w:val="00B724F9"/>
    <w:rsid w:val="00B73BF2"/>
    <w:rsid w:val="00B75894"/>
    <w:rsid w:val="00B9448D"/>
    <w:rsid w:val="00BA4E60"/>
    <w:rsid w:val="00BD34EB"/>
    <w:rsid w:val="00BF46FA"/>
    <w:rsid w:val="00C054E8"/>
    <w:rsid w:val="00C07A85"/>
    <w:rsid w:val="00C1346E"/>
    <w:rsid w:val="00C26D8D"/>
    <w:rsid w:val="00C27391"/>
    <w:rsid w:val="00C33044"/>
    <w:rsid w:val="00C46B64"/>
    <w:rsid w:val="00C5107A"/>
    <w:rsid w:val="00C579C4"/>
    <w:rsid w:val="00C634C4"/>
    <w:rsid w:val="00C70254"/>
    <w:rsid w:val="00C745A5"/>
    <w:rsid w:val="00C94621"/>
    <w:rsid w:val="00CA524C"/>
    <w:rsid w:val="00CA77B6"/>
    <w:rsid w:val="00CA7A24"/>
    <w:rsid w:val="00CC0C6A"/>
    <w:rsid w:val="00CC4B58"/>
    <w:rsid w:val="00CF74F5"/>
    <w:rsid w:val="00D0764F"/>
    <w:rsid w:val="00D601EB"/>
    <w:rsid w:val="00D844F7"/>
    <w:rsid w:val="00D907B9"/>
    <w:rsid w:val="00D9280B"/>
    <w:rsid w:val="00D97D39"/>
    <w:rsid w:val="00DA1E25"/>
    <w:rsid w:val="00DA5C23"/>
    <w:rsid w:val="00DB567E"/>
    <w:rsid w:val="00DC1885"/>
    <w:rsid w:val="00DD3686"/>
    <w:rsid w:val="00DF7260"/>
    <w:rsid w:val="00E07F6C"/>
    <w:rsid w:val="00E10569"/>
    <w:rsid w:val="00E13559"/>
    <w:rsid w:val="00E24998"/>
    <w:rsid w:val="00E531ED"/>
    <w:rsid w:val="00E62179"/>
    <w:rsid w:val="00E82ABE"/>
    <w:rsid w:val="00EA4714"/>
    <w:rsid w:val="00EB291D"/>
    <w:rsid w:val="00ED1851"/>
    <w:rsid w:val="00EE6200"/>
    <w:rsid w:val="00EF77C1"/>
    <w:rsid w:val="00F043D7"/>
    <w:rsid w:val="00F07334"/>
    <w:rsid w:val="00F14E88"/>
    <w:rsid w:val="00F16D6F"/>
    <w:rsid w:val="00F2453B"/>
    <w:rsid w:val="00F3136D"/>
    <w:rsid w:val="00F350F0"/>
    <w:rsid w:val="00F43356"/>
    <w:rsid w:val="00F4669E"/>
    <w:rsid w:val="00F538BD"/>
    <w:rsid w:val="00F66E90"/>
    <w:rsid w:val="00F72863"/>
    <w:rsid w:val="00F80617"/>
    <w:rsid w:val="00FA4533"/>
    <w:rsid w:val="00FD08AA"/>
    <w:rsid w:val="00FF6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65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2D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D7C3C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2D7C3C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D194B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CA7A24"/>
  </w:style>
  <w:style w:type="paragraph" w:styleId="llb">
    <w:name w:val="footer"/>
    <w:basedOn w:val="Norml"/>
    <w:link w:val="llbChar"/>
    <w:uiPriority w:val="99"/>
    <w:semiHidden/>
    <w:unhideWhenUsed/>
    <w:rsid w:val="00CA7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CA7A24"/>
  </w:style>
  <w:style w:type="paragraph" w:styleId="Szvegtrzs">
    <w:name w:val="Body Text"/>
    <w:basedOn w:val="Norml"/>
    <w:link w:val="SzvegtrzsChar"/>
    <w:uiPriority w:val="99"/>
    <w:semiHidden/>
    <w:unhideWhenUsed/>
    <w:rsid w:val="00666CCA"/>
    <w:pPr>
      <w:spacing w:after="120" w:line="240" w:lineRule="auto"/>
      <w:jc w:val="both"/>
    </w:pPr>
    <w:rPr>
      <w:rFonts w:ascii="Times New Roman" w:hAnsi="Times New Roman" w:cs="Times New Roman"/>
      <w:sz w:val="28"/>
      <w:szCs w:val="28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666CCA"/>
    <w:rPr>
      <w:rFonts w:ascii="Times New Roman" w:hAnsi="Times New Roman" w:cs="Times New Roman"/>
      <w:sz w:val="28"/>
      <w:szCs w:val="28"/>
      <w:lang w:eastAsia="hu-HU"/>
    </w:rPr>
  </w:style>
  <w:style w:type="paragraph" w:customStyle="1" w:styleId="Default">
    <w:name w:val="Default"/>
    <w:rsid w:val="007A3B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71082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1082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1082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1082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10827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108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108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shirdetes10@oif.gov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854B45-D8B3-441F-A0C4-680C1A79A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404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BRFK VI. kerületi Rendőrkapitányság</Company>
  <LinksUpToDate>false</LinksUpToDate>
  <CharactersWithSpaces>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Malinás László</dc:creator>
  <cp:lastModifiedBy>z18m79lh</cp:lastModifiedBy>
  <cp:revision>3</cp:revision>
  <cp:lastPrinted>2024-08-23T09:23:00Z</cp:lastPrinted>
  <dcterms:created xsi:type="dcterms:W3CDTF">2026-03-26T07:26:00Z</dcterms:created>
  <dcterms:modified xsi:type="dcterms:W3CDTF">2026-03-30T09:17:00Z</dcterms:modified>
</cp:coreProperties>
</file>